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62D3" w14:textId="77777777" w:rsidR="0092147A" w:rsidRDefault="0092147A" w:rsidP="0092147A">
      <w:pPr>
        <w:pStyle w:val="DocumentLabel"/>
        <w:spacing w:before="0" w:after="0" w:line="360" w:lineRule="auto"/>
        <w:ind w:left="0"/>
        <w:jc w:val="both"/>
        <w:rPr>
          <w:rFonts w:ascii="Garamond" w:eastAsiaTheme="minorHAnsi" w:hAnsi="Garamond" w:cstheme="minorBidi"/>
          <w:spacing w:val="0"/>
          <w:sz w:val="2"/>
          <w:szCs w:val="2"/>
          <w:lang w:val="pt-BR" w:eastAsia="en-US"/>
        </w:rPr>
      </w:pPr>
    </w:p>
    <w:p w14:paraId="5917E9A7" w14:textId="77777777" w:rsidR="00DF4C56" w:rsidRPr="00D912FE" w:rsidRDefault="00DF4C56" w:rsidP="00FD65FC">
      <w:pPr>
        <w:jc w:val="center"/>
        <w:rPr>
          <w:rFonts w:ascii="Verdana" w:hAnsi="Verdana"/>
          <w:b/>
          <w:szCs w:val="24"/>
        </w:rPr>
      </w:pPr>
    </w:p>
    <w:p w14:paraId="056BA3EF" w14:textId="77777777" w:rsidR="00647299" w:rsidRPr="0045708C" w:rsidRDefault="00647299" w:rsidP="00647299">
      <w:pPr>
        <w:jc w:val="center"/>
        <w:rPr>
          <w:rFonts w:ascii="Times New Roman" w:hAnsi="Times New Roman"/>
          <w:b/>
          <w:szCs w:val="24"/>
        </w:rPr>
      </w:pPr>
      <w:r w:rsidRPr="0045708C">
        <w:rPr>
          <w:rFonts w:ascii="Times New Roman" w:hAnsi="Times New Roman"/>
          <w:b/>
          <w:szCs w:val="24"/>
        </w:rPr>
        <w:t>PROPOSTA COMERCIAL</w:t>
      </w:r>
      <w:r w:rsidR="0060045A" w:rsidRPr="0045708C">
        <w:rPr>
          <w:rFonts w:ascii="Times New Roman" w:hAnsi="Times New Roman"/>
          <w:b/>
          <w:szCs w:val="24"/>
        </w:rPr>
        <w:t xml:space="preserve"> (MODELO)</w:t>
      </w:r>
    </w:p>
    <w:p w14:paraId="0D7CB4DC" w14:textId="77777777" w:rsidR="00AA0915" w:rsidRPr="0045708C" w:rsidRDefault="00AA0915" w:rsidP="00AA0915">
      <w:pPr>
        <w:jc w:val="center"/>
        <w:rPr>
          <w:rFonts w:ascii="Times New Roman" w:hAnsi="Times New Roman"/>
          <w:b/>
          <w:szCs w:val="24"/>
        </w:rPr>
      </w:pPr>
    </w:p>
    <w:p w14:paraId="043315C5" w14:textId="77777777" w:rsidR="0023520C" w:rsidRPr="0045708C" w:rsidRDefault="0023520C" w:rsidP="00AA0915">
      <w:pPr>
        <w:rPr>
          <w:rFonts w:ascii="Times New Roman" w:hAnsi="Times New Roman"/>
          <w:szCs w:val="24"/>
        </w:rPr>
      </w:pPr>
    </w:p>
    <w:p w14:paraId="52E4EFEC" w14:textId="277B0DF8" w:rsidR="008B0CF9" w:rsidRDefault="0060045A" w:rsidP="0045708C">
      <w:pPr>
        <w:jc w:val="both"/>
        <w:rPr>
          <w:rFonts w:ascii="Times New Roman" w:hAnsi="Times New Roman"/>
          <w:bCs/>
          <w:szCs w:val="24"/>
        </w:rPr>
      </w:pPr>
      <w:r w:rsidRPr="0045708C">
        <w:rPr>
          <w:rFonts w:ascii="Times New Roman" w:hAnsi="Times New Roman"/>
          <w:b/>
          <w:bCs/>
          <w:szCs w:val="24"/>
        </w:rPr>
        <w:t xml:space="preserve">OBJETO: </w:t>
      </w:r>
      <w:r w:rsidR="00AF1D67" w:rsidRPr="00AF1D67">
        <w:rPr>
          <w:rFonts w:ascii="Times New Roman" w:hAnsi="Times New Roman"/>
          <w:szCs w:val="24"/>
        </w:rPr>
        <w:t>Co</w:t>
      </w:r>
      <w:r w:rsidR="00AF1D67" w:rsidRPr="00AF1D67">
        <w:rPr>
          <w:rFonts w:ascii="Times New Roman" w:hAnsi="Times New Roman"/>
          <w:bCs/>
          <w:szCs w:val="24"/>
        </w:rPr>
        <w:t>ntratação de empresa especializada em assessoria contábil, para atendimento as Normas Brasileiras de Contabilidade Aplicadas ao Setor Público – NBCASP, as exigências do SICOM, e do SICONFI no regular exercício das funções do Poder Legislativo</w:t>
      </w:r>
    </w:p>
    <w:p w14:paraId="74899250" w14:textId="77777777" w:rsidR="00AF1D67" w:rsidRDefault="00AF1D67" w:rsidP="0045708C">
      <w:pPr>
        <w:jc w:val="both"/>
        <w:rPr>
          <w:rFonts w:ascii="Times New Roman" w:hAnsi="Times New Roman"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6"/>
        <w:gridCol w:w="2977"/>
        <w:gridCol w:w="1091"/>
        <w:gridCol w:w="852"/>
        <w:gridCol w:w="1023"/>
        <w:gridCol w:w="1003"/>
      </w:tblGrid>
      <w:tr w:rsidR="008B0CF9" w:rsidRPr="008B0CF9" w14:paraId="631ACC81" w14:textId="77777777" w:rsidTr="003E179F">
        <w:trPr>
          <w:trHeight w:val="478"/>
        </w:trPr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14:paraId="4BF575BB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14:paraId="22B27023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b/>
                <w:bCs/>
                <w:color w:val="000000"/>
                <w:sz w:val="20"/>
              </w:rPr>
              <w:t>CATSERV</w:t>
            </w:r>
          </w:p>
        </w:tc>
        <w:tc>
          <w:tcPr>
            <w:tcW w:w="1722" w:type="pct"/>
            <w:vMerge w:val="restart"/>
            <w:shd w:val="clear" w:color="auto" w:fill="auto"/>
            <w:vAlign w:val="center"/>
            <w:hideMark/>
          </w:tcPr>
          <w:p w14:paraId="3284A317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14:paraId="257181EC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b/>
                <w:bCs/>
                <w:color w:val="000000"/>
                <w:sz w:val="20"/>
              </w:rPr>
              <w:t>Unid.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14:paraId="0E92090A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b/>
                <w:bCs/>
                <w:color w:val="000000"/>
                <w:sz w:val="20"/>
              </w:rPr>
              <w:t>Quant.</w:t>
            </w:r>
          </w:p>
        </w:tc>
        <w:tc>
          <w:tcPr>
            <w:tcW w:w="592" w:type="pct"/>
            <w:vMerge w:val="restart"/>
            <w:vAlign w:val="center"/>
          </w:tcPr>
          <w:p w14:paraId="02088822" w14:textId="357A8427" w:rsidR="008B0CF9" w:rsidRPr="008B0CF9" w:rsidRDefault="008B0CF9" w:rsidP="00547B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b/>
                <w:bCs/>
                <w:color w:val="000000"/>
                <w:sz w:val="20"/>
              </w:rPr>
              <w:t>Valor Unit. (R$)</w:t>
            </w:r>
          </w:p>
        </w:tc>
        <w:tc>
          <w:tcPr>
            <w:tcW w:w="580" w:type="pct"/>
            <w:vMerge w:val="restart"/>
            <w:vAlign w:val="center"/>
          </w:tcPr>
          <w:p w14:paraId="1C5B3B3F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b/>
                <w:bCs/>
                <w:color w:val="000000"/>
                <w:sz w:val="20"/>
              </w:rPr>
              <w:t>Valor Total</w:t>
            </w:r>
          </w:p>
          <w:p w14:paraId="72FCB0E2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b/>
                <w:bCs/>
                <w:color w:val="000000"/>
                <w:sz w:val="20"/>
              </w:rPr>
              <w:t>(R$)</w:t>
            </w:r>
          </w:p>
        </w:tc>
      </w:tr>
      <w:tr w:rsidR="008B0CF9" w:rsidRPr="008B0CF9" w14:paraId="7BB6DF24" w14:textId="77777777" w:rsidTr="003E179F">
        <w:trPr>
          <w:trHeight w:val="825"/>
        </w:trPr>
        <w:tc>
          <w:tcPr>
            <w:tcW w:w="325" w:type="pct"/>
            <w:vMerge/>
            <w:vAlign w:val="center"/>
            <w:hideMark/>
          </w:tcPr>
          <w:p w14:paraId="16245B30" w14:textId="77777777" w:rsidR="008B0CF9" w:rsidRPr="008B0CF9" w:rsidRDefault="008B0CF9" w:rsidP="008B0CF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0BCB109D" w14:textId="77777777" w:rsidR="008B0CF9" w:rsidRPr="008B0CF9" w:rsidRDefault="008B0CF9" w:rsidP="008B0CF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722" w:type="pct"/>
            <w:vMerge/>
            <w:vAlign w:val="center"/>
            <w:hideMark/>
          </w:tcPr>
          <w:p w14:paraId="08491827" w14:textId="77777777" w:rsidR="008B0CF9" w:rsidRPr="008B0CF9" w:rsidRDefault="008B0CF9" w:rsidP="008B0CF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77303DB9" w14:textId="77777777" w:rsidR="008B0CF9" w:rsidRPr="008B0CF9" w:rsidRDefault="008B0CF9" w:rsidP="008B0CF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14:paraId="10BCCCD5" w14:textId="77777777" w:rsidR="008B0CF9" w:rsidRPr="008B0CF9" w:rsidRDefault="008B0CF9" w:rsidP="008B0CF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92" w:type="pct"/>
            <w:vMerge/>
            <w:vAlign w:val="center"/>
          </w:tcPr>
          <w:p w14:paraId="360ACD23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0" w:type="pct"/>
            <w:vMerge/>
            <w:vAlign w:val="center"/>
          </w:tcPr>
          <w:p w14:paraId="576C95AC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8B0CF9" w:rsidRPr="008B0CF9" w14:paraId="1260A52A" w14:textId="77777777" w:rsidTr="003E179F">
        <w:trPr>
          <w:trHeight w:val="713"/>
        </w:trPr>
        <w:tc>
          <w:tcPr>
            <w:tcW w:w="325" w:type="pct"/>
            <w:shd w:val="clear" w:color="auto" w:fill="auto"/>
            <w:vAlign w:val="center"/>
            <w:hideMark/>
          </w:tcPr>
          <w:p w14:paraId="319B6B5B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32723E87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color w:val="000000"/>
                <w:sz w:val="20"/>
              </w:rPr>
              <w:t>760</w:t>
            </w:r>
          </w:p>
        </w:tc>
        <w:tc>
          <w:tcPr>
            <w:tcW w:w="1722" w:type="pct"/>
            <w:shd w:val="clear" w:color="auto" w:fill="auto"/>
            <w:vAlign w:val="bottom"/>
            <w:hideMark/>
          </w:tcPr>
          <w:p w14:paraId="63D58AEC" w14:textId="77777777" w:rsidR="008B0CF9" w:rsidRPr="008B0CF9" w:rsidRDefault="008B0CF9" w:rsidP="008B0CF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bCs/>
                <w:color w:val="000000"/>
                <w:sz w:val="20"/>
              </w:rPr>
              <w:t>Serviços em assessoria contábil, para atendimento as Normas Brasileiras de Contabilidade Aplicadas ao Setor Público – NBCASP, as exigências do SICOM, e do SICONFI no regular exercício das funções do Poder Legislativo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123F5D53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color w:val="000000"/>
                <w:sz w:val="20"/>
              </w:rPr>
              <w:t>Mês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3EBE79C" w14:textId="77777777" w:rsidR="008B0CF9" w:rsidRPr="008B0CF9" w:rsidRDefault="008B0CF9" w:rsidP="008B0C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B0CF9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592" w:type="pct"/>
            <w:vAlign w:val="center"/>
          </w:tcPr>
          <w:p w14:paraId="2C2116D4" w14:textId="1BEA5C72" w:rsidR="008B0CF9" w:rsidRPr="008B0CF9" w:rsidRDefault="008B0CF9" w:rsidP="008B0CF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0" w:type="pct"/>
            <w:vAlign w:val="center"/>
          </w:tcPr>
          <w:p w14:paraId="0C757D9D" w14:textId="4D504816" w:rsidR="008B0CF9" w:rsidRPr="008B0CF9" w:rsidRDefault="008B0CF9" w:rsidP="008B0CF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F56D754" w14:textId="77777777" w:rsidR="008B0CF9" w:rsidRDefault="008B0CF9" w:rsidP="0045708C">
      <w:pPr>
        <w:jc w:val="both"/>
        <w:rPr>
          <w:rFonts w:ascii="Times New Roman" w:hAnsi="Times New Roman"/>
          <w:bCs/>
          <w:szCs w:val="24"/>
        </w:rPr>
      </w:pPr>
    </w:p>
    <w:p w14:paraId="359B3E19" w14:textId="69BFC84C" w:rsidR="005B0226" w:rsidRPr="0045708C" w:rsidRDefault="002B6A7E" w:rsidP="005B0226">
      <w:pPr>
        <w:jc w:val="both"/>
        <w:rPr>
          <w:rFonts w:ascii="Times New Roman" w:hAnsi="Times New Roman"/>
          <w:bCs/>
          <w:szCs w:val="24"/>
        </w:rPr>
      </w:pPr>
      <w:r w:rsidRPr="0045708C">
        <w:rPr>
          <w:rFonts w:ascii="Times New Roman" w:hAnsi="Times New Roman"/>
          <w:bCs/>
          <w:szCs w:val="24"/>
        </w:rPr>
        <w:t xml:space="preserve">Condições de </w:t>
      </w:r>
      <w:r w:rsidR="00213465" w:rsidRPr="0045708C">
        <w:rPr>
          <w:rFonts w:ascii="Times New Roman" w:hAnsi="Times New Roman"/>
          <w:bCs/>
          <w:szCs w:val="24"/>
        </w:rPr>
        <w:t>execução e pagamento</w:t>
      </w:r>
      <w:r w:rsidRPr="0045708C">
        <w:rPr>
          <w:rFonts w:ascii="Times New Roman" w:hAnsi="Times New Roman"/>
          <w:bCs/>
          <w:szCs w:val="24"/>
        </w:rPr>
        <w:t xml:space="preserve">: </w:t>
      </w:r>
      <w:r w:rsidR="00213465" w:rsidRPr="0045708C">
        <w:rPr>
          <w:rFonts w:ascii="Times New Roman" w:hAnsi="Times New Roman"/>
          <w:bCs/>
          <w:szCs w:val="24"/>
        </w:rPr>
        <w:t>conforme Termo de Referência</w:t>
      </w:r>
      <w:r w:rsidR="005B0226" w:rsidRPr="0045708C">
        <w:rPr>
          <w:rFonts w:ascii="Times New Roman" w:hAnsi="Times New Roman"/>
          <w:bCs/>
          <w:szCs w:val="24"/>
        </w:rPr>
        <w:t>.</w:t>
      </w:r>
    </w:p>
    <w:p w14:paraId="5F9112CD" w14:textId="77777777" w:rsidR="0057772E" w:rsidRPr="0045708C" w:rsidRDefault="0057772E" w:rsidP="002B6A7E">
      <w:pPr>
        <w:jc w:val="both"/>
        <w:rPr>
          <w:rFonts w:ascii="Times New Roman" w:hAnsi="Times New Roman"/>
          <w:bCs/>
          <w:szCs w:val="24"/>
        </w:rPr>
      </w:pPr>
    </w:p>
    <w:p w14:paraId="32F9FE0D" w14:textId="2B76D14B" w:rsidR="002B6A7E" w:rsidRPr="0045708C" w:rsidRDefault="002B6A7E" w:rsidP="002B6A7E">
      <w:pPr>
        <w:jc w:val="both"/>
        <w:rPr>
          <w:rFonts w:ascii="Times New Roman" w:hAnsi="Times New Roman"/>
          <w:bCs/>
          <w:szCs w:val="24"/>
        </w:rPr>
      </w:pPr>
      <w:r w:rsidRPr="0045708C">
        <w:rPr>
          <w:rFonts w:ascii="Times New Roman" w:hAnsi="Times New Roman"/>
          <w:bCs/>
          <w:szCs w:val="24"/>
        </w:rPr>
        <w:t xml:space="preserve">Validade da Proposta: </w:t>
      </w:r>
      <w:r w:rsidR="00FE5F78" w:rsidRPr="0045708C">
        <w:rPr>
          <w:rFonts w:ascii="Times New Roman" w:hAnsi="Times New Roman"/>
          <w:bCs/>
          <w:szCs w:val="24"/>
        </w:rPr>
        <w:t xml:space="preserve">60 </w:t>
      </w:r>
      <w:r w:rsidRPr="0045708C">
        <w:rPr>
          <w:rFonts w:ascii="Times New Roman" w:hAnsi="Times New Roman"/>
          <w:bCs/>
          <w:szCs w:val="24"/>
        </w:rPr>
        <w:t>dias.</w:t>
      </w:r>
    </w:p>
    <w:p w14:paraId="351CC643" w14:textId="77777777" w:rsidR="006D1864" w:rsidRPr="0045708C" w:rsidRDefault="006D1864" w:rsidP="002B6A7E">
      <w:pPr>
        <w:jc w:val="both"/>
        <w:rPr>
          <w:rFonts w:ascii="Times New Roman" w:hAnsi="Times New Roman"/>
          <w:bCs/>
          <w:szCs w:val="24"/>
        </w:rPr>
      </w:pPr>
    </w:p>
    <w:p w14:paraId="04BCD7FB" w14:textId="1BD49F42" w:rsidR="006D1864" w:rsidRPr="0045708C" w:rsidRDefault="00920DF5" w:rsidP="002B6A7E">
      <w:pPr>
        <w:jc w:val="both"/>
        <w:rPr>
          <w:rFonts w:ascii="Times New Roman" w:hAnsi="Times New Roman"/>
          <w:b/>
          <w:szCs w:val="24"/>
        </w:rPr>
      </w:pPr>
      <w:proofErr w:type="gramStart"/>
      <w:r w:rsidRPr="0045708C">
        <w:rPr>
          <w:rFonts w:ascii="Times New Roman" w:hAnsi="Times New Roman"/>
          <w:b/>
          <w:szCs w:val="24"/>
        </w:rPr>
        <w:t xml:space="preserve">(  </w:t>
      </w:r>
      <w:proofErr w:type="gramEnd"/>
      <w:r w:rsidRPr="0045708C">
        <w:rPr>
          <w:rFonts w:ascii="Times New Roman" w:hAnsi="Times New Roman"/>
          <w:b/>
          <w:szCs w:val="24"/>
        </w:rPr>
        <w:t xml:space="preserve"> </w:t>
      </w:r>
      <w:proofErr w:type="gramStart"/>
      <w:r w:rsidRPr="0045708C">
        <w:rPr>
          <w:rFonts w:ascii="Times New Roman" w:hAnsi="Times New Roman"/>
          <w:b/>
          <w:szCs w:val="24"/>
        </w:rPr>
        <w:t xml:space="preserve">  )</w:t>
      </w:r>
      <w:proofErr w:type="gramEnd"/>
      <w:r w:rsidRPr="0045708C">
        <w:rPr>
          <w:rFonts w:ascii="Times New Roman" w:hAnsi="Times New Roman"/>
          <w:b/>
          <w:szCs w:val="24"/>
        </w:rPr>
        <w:t xml:space="preserve"> </w:t>
      </w:r>
      <w:r w:rsidR="006D1864" w:rsidRPr="0045708C">
        <w:rPr>
          <w:rFonts w:ascii="Times New Roman" w:hAnsi="Times New Roman"/>
          <w:b/>
          <w:szCs w:val="24"/>
        </w:rPr>
        <w:t>Declaro que estou ciente das condições previstas</w:t>
      </w:r>
      <w:r w:rsidR="00FE5F78" w:rsidRPr="0045708C">
        <w:rPr>
          <w:rFonts w:ascii="Times New Roman" w:hAnsi="Times New Roman"/>
          <w:b/>
          <w:szCs w:val="24"/>
        </w:rPr>
        <w:t xml:space="preserve"> no Termo de </w:t>
      </w:r>
      <w:r w:rsidR="008E016C" w:rsidRPr="0045708C">
        <w:rPr>
          <w:rFonts w:ascii="Times New Roman" w:hAnsi="Times New Roman"/>
          <w:b/>
          <w:szCs w:val="24"/>
        </w:rPr>
        <w:t>Referência</w:t>
      </w:r>
      <w:r w:rsidRPr="0045708C">
        <w:rPr>
          <w:rFonts w:ascii="Times New Roman" w:hAnsi="Times New Roman"/>
          <w:b/>
          <w:szCs w:val="24"/>
        </w:rPr>
        <w:t xml:space="preserve">, </w:t>
      </w:r>
      <w:r w:rsidR="00CF3245" w:rsidRPr="0045708C">
        <w:rPr>
          <w:rFonts w:ascii="Times New Roman" w:hAnsi="Times New Roman"/>
          <w:b/>
          <w:szCs w:val="24"/>
        </w:rPr>
        <w:t xml:space="preserve">e que foram observadas na elaboração da minha proposta, </w:t>
      </w:r>
      <w:r w:rsidRPr="0045708C">
        <w:rPr>
          <w:rFonts w:ascii="Times New Roman" w:hAnsi="Times New Roman"/>
          <w:b/>
          <w:szCs w:val="24"/>
        </w:rPr>
        <w:t>não podendo alegar desconhecimento futuramente durante a execução contratual.</w:t>
      </w:r>
    </w:p>
    <w:p w14:paraId="3B22E9C7" w14:textId="77777777" w:rsidR="002B6A7E" w:rsidRPr="0045708C" w:rsidRDefault="002B6A7E" w:rsidP="002B6A7E">
      <w:pPr>
        <w:jc w:val="both"/>
        <w:rPr>
          <w:rFonts w:ascii="Times New Roman" w:hAnsi="Times New Roman"/>
          <w:bCs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1309"/>
        <w:gridCol w:w="1621"/>
        <w:gridCol w:w="2268"/>
      </w:tblGrid>
      <w:tr w:rsidR="002B6A7E" w:rsidRPr="0045708C" w14:paraId="2FD7C7F9" w14:textId="77777777" w:rsidTr="00A517DA">
        <w:trPr>
          <w:trHeight w:val="562"/>
        </w:trPr>
        <w:tc>
          <w:tcPr>
            <w:tcW w:w="90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F4AB0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RAZÃO SOCIAL DO PROPONENTE:</w:t>
            </w:r>
          </w:p>
          <w:p w14:paraId="59912225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59C08F87" w14:textId="77777777" w:rsidTr="00A517DA">
        <w:trPr>
          <w:trHeight w:val="562"/>
        </w:trPr>
        <w:tc>
          <w:tcPr>
            <w:tcW w:w="90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F6FD5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ENDEREÇO:</w:t>
            </w:r>
          </w:p>
          <w:p w14:paraId="4511DFB9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14B66C15" w14:textId="77777777" w:rsidTr="00A517DA">
        <w:trPr>
          <w:cantSplit/>
          <w:trHeight w:val="562"/>
        </w:trPr>
        <w:tc>
          <w:tcPr>
            <w:tcW w:w="38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4F0748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CEP:</w:t>
            </w:r>
          </w:p>
          <w:p w14:paraId="31D73BCF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E4832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FONE:</w:t>
            </w:r>
          </w:p>
          <w:p w14:paraId="09C47165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3EF141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FAX:</w:t>
            </w:r>
          </w:p>
          <w:p w14:paraId="19BA21FB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3F37F220" w14:textId="77777777" w:rsidTr="00A517DA">
        <w:trPr>
          <w:cantSplit/>
          <w:trHeight w:val="545"/>
        </w:trPr>
        <w:tc>
          <w:tcPr>
            <w:tcW w:w="38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5D2990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 xml:space="preserve">E-MAIL: </w:t>
            </w:r>
          </w:p>
          <w:p w14:paraId="52103B2C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BAFA39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CNPJ n.º:</w:t>
            </w:r>
          </w:p>
          <w:p w14:paraId="471E447C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61279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DATA:</w:t>
            </w:r>
          </w:p>
          <w:p w14:paraId="086FAC76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0CA26BC7" w14:textId="77777777" w:rsidTr="00A517DA">
        <w:trPr>
          <w:cantSplit/>
          <w:trHeight w:val="575"/>
        </w:trPr>
        <w:tc>
          <w:tcPr>
            <w:tcW w:w="518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0857F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NOME DO RESPONSÁVEL:</w:t>
            </w:r>
          </w:p>
          <w:p w14:paraId="0C1E4B1B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408DA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CARGO NA EMPRESA:</w:t>
            </w:r>
          </w:p>
          <w:p w14:paraId="444455F5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B6A7E" w:rsidRPr="0045708C" w14:paraId="50421DAA" w14:textId="77777777" w:rsidTr="00A517DA">
        <w:trPr>
          <w:cantSplit/>
          <w:trHeight w:val="562"/>
        </w:trPr>
        <w:tc>
          <w:tcPr>
            <w:tcW w:w="90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D7314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708C">
              <w:rPr>
                <w:rFonts w:ascii="Times New Roman" w:hAnsi="Times New Roman"/>
                <w:bCs/>
                <w:szCs w:val="24"/>
              </w:rPr>
              <w:t>ASSINATURA DO RESPONSÁVEL:</w:t>
            </w:r>
          </w:p>
          <w:p w14:paraId="7504B289" w14:textId="77777777" w:rsidR="002B6A7E" w:rsidRPr="0045708C" w:rsidRDefault="002B6A7E" w:rsidP="002B6A7E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1378F22E" w14:textId="77777777" w:rsidR="002B6A7E" w:rsidRPr="0045708C" w:rsidRDefault="002B6A7E" w:rsidP="002B6A7E">
      <w:pPr>
        <w:jc w:val="both"/>
        <w:rPr>
          <w:rFonts w:ascii="Times New Roman" w:hAnsi="Times New Roman"/>
          <w:bCs/>
          <w:szCs w:val="24"/>
        </w:rPr>
      </w:pPr>
    </w:p>
    <w:p w14:paraId="47E21E6C" w14:textId="6B174FF7" w:rsidR="002B6A7E" w:rsidRPr="00AF1D67" w:rsidRDefault="002B6A7E" w:rsidP="002B6A7E">
      <w:pPr>
        <w:jc w:val="both"/>
        <w:rPr>
          <w:rFonts w:ascii="Times New Roman" w:hAnsi="Times New Roman"/>
          <w:bCs/>
          <w:szCs w:val="24"/>
        </w:rPr>
      </w:pPr>
      <w:r w:rsidRPr="00AF1D67">
        <w:rPr>
          <w:rFonts w:ascii="Times New Roman" w:hAnsi="Times New Roman"/>
          <w:bCs/>
          <w:szCs w:val="24"/>
        </w:rPr>
        <w:t xml:space="preserve">** O orçamento deve ser preenchido e assinado e encaminhado ao solicitante </w:t>
      </w:r>
      <w:r w:rsidR="008E016C" w:rsidRPr="00AF1D67">
        <w:rPr>
          <w:rFonts w:ascii="Times New Roman" w:hAnsi="Times New Roman"/>
          <w:bCs/>
          <w:szCs w:val="24"/>
        </w:rPr>
        <w:t xml:space="preserve">no e-mail: </w:t>
      </w:r>
      <w:hyperlink r:id="rId8" w:history="1">
        <w:r w:rsidR="0045708C" w:rsidRPr="00AF1D67">
          <w:rPr>
            <w:rStyle w:val="Hyperlink"/>
            <w:rFonts w:ascii="Times New Roman" w:hAnsi="Times New Roman"/>
            <w:bCs/>
            <w:szCs w:val="24"/>
          </w:rPr>
          <w:t>camara@riodoce.mg.leg.br</w:t>
        </w:r>
      </w:hyperlink>
      <w:r w:rsidR="008E016C" w:rsidRPr="00AF1D67">
        <w:rPr>
          <w:rFonts w:ascii="Times New Roman" w:hAnsi="Times New Roman"/>
          <w:bCs/>
          <w:szCs w:val="24"/>
        </w:rPr>
        <w:t xml:space="preserve">, </w:t>
      </w:r>
      <w:r w:rsidRPr="00AF1D67">
        <w:rPr>
          <w:rFonts w:ascii="Times New Roman" w:hAnsi="Times New Roman"/>
          <w:bCs/>
          <w:szCs w:val="24"/>
        </w:rPr>
        <w:t>preferencialmente digitalizado</w:t>
      </w:r>
      <w:r w:rsidR="000736A4" w:rsidRPr="00AF1D67">
        <w:rPr>
          <w:rFonts w:ascii="Times New Roman" w:hAnsi="Times New Roman"/>
          <w:bCs/>
          <w:szCs w:val="24"/>
        </w:rPr>
        <w:t xml:space="preserve"> em papel timbrado do proponente.</w:t>
      </w:r>
    </w:p>
    <w:p w14:paraId="48B5EC60" w14:textId="77777777" w:rsidR="000736A4" w:rsidRPr="00AF1D67" w:rsidRDefault="002B6A7E" w:rsidP="00713975">
      <w:pPr>
        <w:jc w:val="both"/>
        <w:rPr>
          <w:rFonts w:ascii="Times New Roman" w:hAnsi="Times New Roman"/>
          <w:bCs/>
          <w:szCs w:val="24"/>
        </w:rPr>
      </w:pPr>
      <w:r w:rsidRPr="00AF1D67">
        <w:rPr>
          <w:rFonts w:ascii="Times New Roman" w:hAnsi="Times New Roman"/>
          <w:bCs/>
          <w:szCs w:val="24"/>
        </w:rPr>
        <w:t>** A proposta poderá ser enviada em modelo próprio do fornecedor, desde que contenha as informações solicitadas no modelo.</w:t>
      </w:r>
    </w:p>
    <w:sectPr w:rsidR="000736A4" w:rsidRPr="00AF1D67" w:rsidSect="003550E5">
      <w:headerReference w:type="default" r:id="rId9"/>
      <w:pgSz w:w="11906" w:h="16838"/>
      <w:pgMar w:top="1417" w:right="1701" w:bottom="1417" w:left="1701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AC40" w14:textId="77777777" w:rsidR="003D529E" w:rsidRDefault="003D529E" w:rsidP="002F42E9">
      <w:r>
        <w:separator/>
      </w:r>
    </w:p>
  </w:endnote>
  <w:endnote w:type="continuationSeparator" w:id="0">
    <w:p w14:paraId="1EEDD969" w14:textId="77777777" w:rsidR="003D529E" w:rsidRDefault="003D529E" w:rsidP="002F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D8CE" w14:textId="77777777" w:rsidR="003D529E" w:rsidRDefault="003D529E" w:rsidP="002F42E9">
      <w:r>
        <w:separator/>
      </w:r>
    </w:p>
  </w:footnote>
  <w:footnote w:type="continuationSeparator" w:id="0">
    <w:p w14:paraId="513E73E5" w14:textId="77777777" w:rsidR="003D529E" w:rsidRDefault="003D529E" w:rsidP="002F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65BA" w14:textId="77777777" w:rsidR="00DF4C56" w:rsidRDefault="00DF4C56">
    <w:pPr>
      <w:pStyle w:val="Cabealho"/>
    </w:pPr>
  </w:p>
  <w:p w14:paraId="5E6F77AC" w14:textId="77777777" w:rsidR="002F42E9" w:rsidRDefault="002F42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4"/>
        </w:tabs>
        <w:ind w:left="1444" w:hanging="735"/>
      </w:pPr>
      <w:rPr>
        <w:rFonts w:cs="Arial" w:hint="default"/>
        <w:b w:val="0"/>
        <w:bCs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4"/>
        </w:tabs>
        <w:ind w:left="1444" w:hanging="675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3000BCA8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singleLevel"/>
    <w:tmpl w:val="FBF48A46"/>
    <w:name w:val="WW8Num5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CAF6CC9C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6" w15:restartNumberingAfterBreak="0">
    <w:nsid w:val="344D2CEB"/>
    <w:multiLevelType w:val="hybridMultilevel"/>
    <w:tmpl w:val="BDC4C21A"/>
    <w:lvl w:ilvl="0" w:tplc="DB34F0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05458"/>
    <w:multiLevelType w:val="hybridMultilevel"/>
    <w:tmpl w:val="306060B2"/>
    <w:lvl w:ilvl="0" w:tplc="0416000F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0416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2" w:tplc="F8BA8A08">
      <w:start w:val="1"/>
      <w:numFmt w:val="lowerLetter"/>
      <w:lvlText w:val="%3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 w16cid:durableId="1427653419">
    <w:abstractNumId w:val="0"/>
  </w:num>
  <w:num w:numId="2" w16cid:durableId="1622224413">
    <w:abstractNumId w:val="1"/>
  </w:num>
  <w:num w:numId="3" w16cid:durableId="1254431451">
    <w:abstractNumId w:val="2"/>
  </w:num>
  <w:num w:numId="4" w16cid:durableId="241372665">
    <w:abstractNumId w:val="3"/>
  </w:num>
  <w:num w:numId="5" w16cid:durableId="1285886254">
    <w:abstractNumId w:val="4"/>
  </w:num>
  <w:num w:numId="6" w16cid:durableId="575358906">
    <w:abstractNumId w:val="5"/>
  </w:num>
  <w:num w:numId="7" w16cid:durableId="2112121683">
    <w:abstractNumId w:val="7"/>
  </w:num>
  <w:num w:numId="8" w16cid:durableId="707146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65"/>
    <w:rsid w:val="00041AFE"/>
    <w:rsid w:val="00043559"/>
    <w:rsid w:val="0004733C"/>
    <w:rsid w:val="00060C5F"/>
    <w:rsid w:val="00065B9F"/>
    <w:rsid w:val="00066F56"/>
    <w:rsid w:val="000736A4"/>
    <w:rsid w:val="00097C59"/>
    <w:rsid w:val="001119B4"/>
    <w:rsid w:val="00116620"/>
    <w:rsid w:val="00161345"/>
    <w:rsid w:val="001622F6"/>
    <w:rsid w:val="001906CD"/>
    <w:rsid w:val="001A6905"/>
    <w:rsid w:val="00213465"/>
    <w:rsid w:val="00226AAF"/>
    <w:rsid w:val="0023520C"/>
    <w:rsid w:val="00245285"/>
    <w:rsid w:val="0025395B"/>
    <w:rsid w:val="00255DB7"/>
    <w:rsid w:val="00274332"/>
    <w:rsid w:val="00282342"/>
    <w:rsid w:val="00296A30"/>
    <w:rsid w:val="002A261B"/>
    <w:rsid w:val="002B6A7E"/>
    <w:rsid w:val="002F42E9"/>
    <w:rsid w:val="00316553"/>
    <w:rsid w:val="00333587"/>
    <w:rsid w:val="003550E5"/>
    <w:rsid w:val="00355641"/>
    <w:rsid w:val="00394FCF"/>
    <w:rsid w:val="003970F1"/>
    <w:rsid w:val="00397FFE"/>
    <w:rsid w:val="003A5687"/>
    <w:rsid w:val="003C1833"/>
    <w:rsid w:val="003C2B31"/>
    <w:rsid w:val="003D529E"/>
    <w:rsid w:val="003D5EA4"/>
    <w:rsid w:val="003E60E5"/>
    <w:rsid w:val="003F0FFE"/>
    <w:rsid w:val="00432728"/>
    <w:rsid w:val="00437399"/>
    <w:rsid w:val="004473DA"/>
    <w:rsid w:val="0045708C"/>
    <w:rsid w:val="00486DED"/>
    <w:rsid w:val="004F4A82"/>
    <w:rsid w:val="00515664"/>
    <w:rsid w:val="00527F3E"/>
    <w:rsid w:val="005430AC"/>
    <w:rsid w:val="00547B95"/>
    <w:rsid w:val="00572C49"/>
    <w:rsid w:val="0057772E"/>
    <w:rsid w:val="005836AA"/>
    <w:rsid w:val="00592FDE"/>
    <w:rsid w:val="005A532A"/>
    <w:rsid w:val="005B0226"/>
    <w:rsid w:val="005B47AF"/>
    <w:rsid w:val="005B761E"/>
    <w:rsid w:val="005C3A44"/>
    <w:rsid w:val="005D709F"/>
    <w:rsid w:val="005F0287"/>
    <w:rsid w:val="005F16E6"/>
    <w:rsid w:val="0060045A"/>
    <w:rsid w:val="0061024A"/>
    <w:rsid w:val="00614849"/>
    <w:rsid w:val="00647299"/>
    <w:rsid w:val="00652845"/>
    <w:rsid w:val="00664301"/>
    <w:rsid w:val="006A5591"/>
    <w:rsid w:val="006A65E1"/>
    <w:rsid w:val="006C63F3"/>
    <w:rsid w:val="006C7A89"/>
    <w:rsid w:val="006D1864"/>
    <w:rsid w:val="006D3207"/>
    <w:rsid w:val="006D50CF"/>
    <w:rsid w:val="006D6629"/>
    <w:rsid w:val="006E5F60"/>
    <w:rsid w:val="006F2F79"/>
    <w:rsid w:val="00713975"/>
    <w:rsid w:val="00717CFA"/>
    <w:rsid w:val="00731928"/>
    <w:rsid w:val="0073408B"/>
    <w:rsid w:val="00753ECA"/>
    <w:rsid w:val="00795A59"/>
    <w:rsid w:val="007C2624"/>
    <w:rsid w:val="007F3183"/>
    <w:rsid w:val="007F5426"/>
    <w:rsid w:val="007F7ED8"/>
    <w:rsid w:val="0082052B"/>
    <w:rsid w:val="00822EB6"/>
    <w:rsid w:val="0082386C"/>
    <w:rsid w:val="008430DE"/>
    <w:rsid w:val="008B0CF9"/>
    <w:rsid w:val="008C7A45"/>
    <w:rsid w:val="008D284D"/>
    <w:rsid w:val="008E016C"/>
    <w:rsid w:val="008F46D3"/>
    <w:rsid w:val="008F61AC"/>
    <w:rsid w:val="00920DF5"/>
    <w:rsid w:val="0092147A"/>
    <w:rsid w:val="00926042"/>
    <w:rsid w:val="00945DD3"/>
    <w:rsid w:val="009462F0"/>
    <w:rsid w:val="00947B48"/>
    <w:rsid w:val="00963C3A"/>
    <w:rsid w:val="00976023"/>
    <w:rsid w:val="009960C7"/>
    <w:rsid w:val="009D3237"/>
    <w:rsid w:val="009F5711"/>
    <w:rsid w:val="00A007E2"/>
    <w:rsid w:val="00A056B2"/>
    <w:rsid w:val="00A2006E"/>
    <w:rsid w:val="00A30676"/>
    <w:rsid w:val="00A47088"/>
    <w:rsid w:val="00A547E3"/>
    <w:rsid w:val="00AA0915"/>
    <w:rsid w:val="00AF1D67"/>
    <w:rsid w:val="00AF31C2"/>
    <w:rsid w:val="00AF6A3B"/>
    <w:rsid w:val="00B0129D"/>
    <w:rsid w:val="00B17F69"/>
    <w:rsid w:val="00B3581A"/>
    <w:rsid w:val="00B4760C"/>
    <w:rsid w:val="00B52D65"/>
    <w:rsid w:val="00B63554"/>
    <w:rsid w:val="00B7063D"/>
    <w:rsid w:val="00B84627"/>
    <w:rsid w:val="00BA15CC"/>
    <w:rsid w:val="00BA3207"/>
    <w:rsid w:val="00BE5C7E"/>
    <w:rsid w:val="00C3402E"/>
    <w:rsid w:val="00C70DE8"/>
    <w:rsid w:val="00C71406"/>
    <w:rsid w:val="00C87344"/>
    <w:rsid w:val="00CA3EB4"/>
    <w:rsid w:val="00CC4F3D"/>
    <w:rsid w:val="00CC5270"/>
    <w:rsid w:val="00CF3245"/>
    <w:rsid w:val="00D16AE6"/>
    <w:rsid w:val="00D27F57"/>
    <w:rsid w:val="00D7335C"/>
    <w:rsid w:val="00D912FE"/>
    <w:rsid w:val="00DE2D0C"/>
    <w:rsid w:val="00DF2F11"/>
    <w:rsid w:val="00DF4C56"/>
    <w:rsid w:val="00E06B82"/>
    <w:rsid w:val="00E43DE9"/>
    <w:rsid w:val="00E66FE5"/>
    <w:rsid w:val="00E74C99"/>
    <w:rsid w:val="00EA2AFF"/>
    <w:rsid w:val="00EB4350"/>
    <w:rsid w:val="00ED041B"/>
    <w:rsid w:val="00EF63D6"/>
    <w:rsid w:val="00F14817"/>
    <w:rsid w:val="00F34CEC"/>
    <w:rsid w:val="00F37354"/>
    <w:rsid w:val="00F60EAF"/>
    <w:rsid w:val="00F8734B"/>
    <w:rsid w:val="00FA3306"/>
    <w:rsid w:val="00FC6FF3"/>
    <w:rsid w:val="00FD65FC"/>
    <w:rsid w:val="00FD7D95"/>
    <w:rsid w:val="00FE5686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8871D"/>
  <w15:docId w15:val="{889BF321-5C83-4D7C-980F-009F3B05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26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4A82"/>
    <w:pPr>
      <w:keepNext/>
      <w:jc w:val="center"/>
      <w:outlineLvl w:val="0"/>
    </w:pPr>
    <w:rPr>
      <w:rFonts w:ascii="Times New Roman" w:hAnsi="Times New Roman"/>
      <w:b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C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6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65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D65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2D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F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F42E9"/>
  </w:style>
  <w:style w:type="paragraph" w:styleId="Rodap">
    <w:name w:val="footer"/>
    <w:basedOn w:val="Normal"/>
    <w:link w:val="RodapChar"/>
    <w:unhideWhenUsed/>
    <w:rsid w:val="002F42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F42E9"/>
  </w:style>
  <w:style w:type="paragraph" w:styleId="Ttulo">
    <w:name w:val="Title"/>
    <w:basedOn w:val="Normal"/>
    <w:link w:val="TtuloChar"/>
    <w:qFormat/>
    <w:rsid w:val="002F42E9"/>
    <w:pPr>
      <w:jc w:val="center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2F42E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2F42E9"/>
    <w:rPr>
      <w:color w:val="0000FF"/>
      <w:u w:val="single"/>
    </w:rPr>
  </w:style>
  <w:style w:type="paragraph" w:customStyle="1" w:styleId="Default">
    <w:name w:val="Default"/>
    <w:rsid w:val="00D27F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27F57"/>
    <w:pPr>
      <w:spacing w:after="120"/>
    </w:pPr>
    <w:rPr>
      <w:rFonts w:ascii="Garamond" w:hAnsi="Garamond"/>
      <w:sz w:val="26"/>
    </w:rPr>
  </w:style>
  <w:style w:type="character" w:customStyle="1" w:styleId="CorpodetextoChar">
    <w:name w:val="Corpo de texto Char"/>
    <w:basedOn w:val="Fontepargpadro"/>
    <w:link w:val="Corpodetexto"/>
    <w:rsid w:val="00D27F57"/>
    <w:rPr>
      <w:rFonts w:ascii="Garamond" w:eastAsia="Times New Roman" w:hAnsi="Garamond" w:cs="Times New Roman"/>
      <w:sz w:val="26"/>
      <w:szCs w:val="20"/>
      <w:lang w:eastAsia="pt-BR"/>
    </w:rPr>
  </w:style>
  <w:style w:type="paragraph" w:customStyle="1" w:styleId="DocumentLabel">
    <w:name w:val="Document Label"/>
    <w:next w:val="Normal"/>
    <w:rsid w:val="00D27F57"/>
    <w:pPr>
      <w:tabs>
        <w:tab w:val="left" w:pos="1800"/>
      </w:tabs>
      <w:spacing w:before="100" w:after="540" w:line="600" w:lineRule="atLeast"/>
      <w:ind w:left="840"/>
    </w:pPr>
    <w:rPr>
      <w:rFonts w:ascii="Times New Roman" w:eastAsia="Times New Roman" w:hAnsi="Times New Roman" w:cs="Times New Roman"/>
      <w:spacing w:val="-34"/>
      <w:sz w:val="60"/>
      <w:szCs w:val="20"/>
      <w:lang w:val="en-US" w:eastAsia="pt-BR"/>
    </w:rPr>
  </w:style>
  <w:style w:type="paragraph" w:styleId="Subttulo">
    <w:name w:val="Subtitle"/>
    <w:basedOn w:val="Normal"/>
    <w:next w:val="Normal"/>
    <w:link w:val="SubttuloChar"/>
    <w:qFormat/>
    <w:rsid w:val="00D27F5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D27F5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4F4A82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damensagem">
    <w:name w:val="Message Header"/>
    <w:basedOn w:val="Corpodetexto"/>
    <w:link w:val="CabealhodamensagemChar"/>
    <w:rsid w:val="00060C5F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hAnsi="Times New Roman"/>
      <w:sz w:val="20"/>
    </w:rPr>
  </w:style>
  <w:style w:type="character" w:customStyle="1" w:styleId="CabealhodamensagemChar">
    <w:name w:val="Cabeçalho da mensagem Char"/>
    <w:basedOn w:val="Fontepargpadro"/>
    <w:link w:val="Cabealhodamensagem"/>
    <w:rsid w:val="00060C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decabedamensagem">
    <w:name w:val="Título de cabeç. da mensagem"/>
    <w:rsid w:val="00060C5F"/>
    <w:rPr>
      <w:rFonts w:ascii="Arial" w:hAnsi="Arial"/>
      <w:b/>
      <w:spacing w:val="-4"/>
      <w:sz w:val="18"/>
      <w:vertAlign w:val="baseline"/>
    </w:rPr>
  </w:style>
  <w:style w:type="paragraph" w:customStyle="1" w:styleId="Cabedamensagemantes">
    <w:name w:val="Cabeç. da mensagem antes"/>
    <w:basedOn w:val="Cabealhodamensagem"/>
    <w:next w:val="Cabealhodamensagem"/>
    <w:rsid w:val="00060C5F"/>
  </w:style>
  <w:style w:type="character" w:customStyle="1" w:styleId="Ttulo3Char">
    <w:name w:val="Título 3 Char"/>
    <w:basedOn w:val="Fontepargpadro"/>
    <w:link w:val="Ttulo3"/>
    <w:uiPriority w:val="9"/>
    <w:semiHidden/>
    <w:rsid w:val="00FD65F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65F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FD65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FD65FC"/>
    <w:pPr>
      <w:suppressAutoHyphens/>
      <w:spacing w:before="100" w:after="100"/>
      <w:ind w:firstLine="708"/>
      <w:jc w:val="both"/>
    </w:pPr>
    <w:rPr>
      <w:rFonts w:ascii="Arial" w:hAnsi="Arial" w:cs="Arial"/>
      <w:lang w:eastAsia="zh-CN"/>
    </w:rPr>
  </w:style>
  <w:style w:type="paragraph" w:customStyle="1" w:styleId="Corpodetexto31">
    <w:name w:val="Corpo de texto 31"/>
    <w:basedOn w:val="Normal"/>
    <w:rsid w:val="00FD65FC"/>
    <w:pPr>
      <w:widowControl w:val="0"/>
      <w:suppressAutoHyphens/>
      <w:jc w:val="both"/>
    </w:pPr>
    <w:rPr>
      <w:rFonts w:cs="Century Gothic"/>
      <w:b/>
      <w:bCs/>
      <w:sz w:val="28"/>
      <w:lang w:eastAsia="zh-CN"/>
    </w:rPr>
  </w:style>
  <w:style w:type="paragraph" w:styleId="PargrafodaLista">
    <w:name w:val="List Paragraph"/>
    <w:basedOn w:val="Normal"/>
    <w:uiPriority w:val="1"/>
    <w:qFormat/>
    <w:rsid w:val="00FD65FC"/>
    <w:pPr>
      <w:suppressAutoHyphens/>
      <w:overflowPunct w:val="0"/>
      <w:autoSpaceDE w:val="0"/>
      <w:ind w:left="708"/>
      <w:textAlignment w:val="baseline"/>
    </w:pPr>
    <w:rPr>
      <w:rFonts w:ascii="Times New Roman" w:hAnsi="Times New Roman"/>
      <w:sz w:val="20"/>
      <w:lang w:eastAsia="zh-CN"/>
    </w:rPr>
  </w:style>
  <w:style w:type="paragraph" w:styleId="Corpodetexto3">
    <w:name w:val="Body Text 3"/>
    <w:basedOn w:val="Normal"/>
    <w:link w:val="Corpodetexto3Char"/>
    <w:rsid w:val="00DF2F11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F2F1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BodyText23">
    <w:name w:val="Body Text 23"/>
    <w:basedOn w:val="Normal"/>
    <w:rsid w:val="00DF2F11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Cs w:val="24"/>
    </w:rPr>
  </w:style>
  <w:style w:type="table" w:styleId="Tabelacomgrade7">
    <w:name w:val="Table Grid 7"/>
    <w:basedOn w:val="Tabelanormal"/>
    <w:rsid w:val="00DF2F1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tandard">
    <w:name w:val="Standard"/>
    <w:rsid w:val="00DF2F1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6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6E6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2D0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comgrade">
    <w:name w:val="Table Grid"/>
    <w:basedOn w:val="Tabelanormal"/>
    <w:uiPriority w:val="39"/>
    <w:rsid w:val="0033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17C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8E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@riodoce.mg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imbrados\Timbrado%20Prefeitura%20-%202017-20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6801-1CC9-4218-BE6A-D56BC4ED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Prefeitura - 2017-2020</Template>
  <TotalTime>812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Neto Guerra</cp:lastModifiedBy>
  <cp:revision>84</cp:revision>
  <cp:lastPrinted>2018-10-08T19:01:00Z</cp:lastPrinted>
  <dcterms:created xsi:type="dcterms:W3CDTF">2018-06-19T13:40:00Z</dcterms:created>
  <dcterms:modified xsi:type="dcterms:W3CDTF">2025-06-20T13:14:00Z</dcterms:modified>
</cp:coreProperties>
</file>