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62D3" w14:textId="77777777" w:rsidR="0092147A" w:rsidRDefault="0092147A" w:rsidP="0092147A">
      <w:pPr>
        <w:pStyle w:val="DocumentLabel"/>
        <w:spacing w:before="0" w:after="0" w:line="360" w:lineRule="auto"/>
        <w:ind w:left="0"/>
        <w:jc w:val="both"/>
        <w:rPr>
          <w:rFonts w:ascii="Garamond" w:eastAsiaTheme="minorHAnsi" w:hAnsi="Garamond" w:cstheme="minorBidi"/>
          <w:spacing w:val="0"/>
          <w:sz w:val="2"/>
          <w:szCs w:val="2"/>
          <w:lang w:val="pt-BR" w:eastAsia="en-US"/>
        </w:rPr>
      </w:pPr>
    </w:p>
    <w:p w14:paraId="5917E9A7" w14:textId="77777777" w:rsidR="00DF4C56" w:rsidRPr="00D912FE" w:rsidRDefault="00DF4C56" w:rsidP="00FD65FC">
      <w:pPr>
        <w:jc w:val="center"/>
        <w:rPr>
          <w:rFonts w:ascii="Verdana" w:hAnsi="Verdana"/>
          <w:b/>
          <w:szCs w:val="24"/>
        </w:rPr>
      </w:pPr>
    </w:p>
    <w:p w14:paraId="056BA3EF" w14:textId="77777777" w:rsidR="00647299" w:rsidRPr="0045708C" w:rsidRDefault="00647299" w:rsidP="00647299">
      <w:pPr>
        <w:jc w:val="center"/>
        <w:rPr>
          <w:rFonts w:ascii="Times New Roman" w:hAnsi="Times New Roman"/>
          <w:b/>
          <w:szCs w:val="24"/>
        </w:rPr>
      </w:pPr>
      <w:r w:rsidRPr="0045708C">
        <w:rPr>
          <w:rFonts w:ascii="Times New Roman" w:hAnsi="Times New Roman"/>
          <w:b/>
          <w:szCs w:val="24"/>
        </w:rPr>
        <w:t>PROPOSTA COMERCIAL</w:t>
      </w:r>
      <w:r w:rsidR="0060045A" w:rsidRPr="0045708C">
        <w:rPr>
          <w:rFonts w:ascii="Times New Roman" w:hAnsi="Times New Roman"/>
          <w:b/>
          <w:szCs w:val="24"/>
        </w:rPr>
        <w:t xml:space="preserve"> (MODELO)</w:t>
      </w:r>
    </w:p>
    <w:p w14:paraId="0D7CB4DC" w14:textId="77777777" w:rsidR="00AA0915" w:rsidRPr="0045708C" w:rsidRDefault="00AA0915" w:rsidP="00AA0915">
      <w:pPr>
        <w:jc w:val="center"/>
        <w:rPr>
          <w:rFonts w:ascii="Times New Roman" w:hAnsi="Times New Roman"/>
          <w:b/>
          <w:szCs w:val="24"/>
        </w:rPr>
      </w:pPr>
    </w:p>
    <w:p w14:paraId="043315C5" w14:textId="77777777" w:rsidR="0023520C" w:rsidRPr="0045708C" w:rsidRDefault="0023520C" w:rsidP="00AA0915">
      <w:pPr>
        <w:rPr>
          <w:rFonts w:ascii="Times New Roman" w:hAnsi="Times New Roman"/>
          <w:szCs w:val="24"/>
        </w:rPr>
      </w:pPr>
    </w:p>
    <w:p w14:paraId="3634912E" w14:textId="77777777" w:rsidR="0045708C" w:rsidRPr="0045708C" w:rsidRDefault="0060045A" w:rsidP="0045708C">
      <w:pPr>
        <w:jc w:val="both"/>
        <w:rPr>
          <w:rFonts w:ascii="Times New Roman" w:hAnsi="Times New Roman"/>
          <w:bCs/>
          <w:szCs w:val="24"/>
        </w:rPr>
      </w:pPr>
      <w:r w:rsidRPr="0045708C">
        <w:rPr>
          <w:rFonts w:ascii="Times New Roman" w:hAnsi="Times New Roman"/>
          <w:b/>
          <w:bCs/>
          <w:szCs w:val="24"/>
        </w:rPr>
        <w:t xml:space="preserve">OBJETO: </w:t>
      </w:r>
      <w:r w:rsidR="0045708C" w:rsidRPr="0045708C">
        <w:rPr>
          <w:rFonts w:ascii="Times New Roman" w:hAnsi="Times New Roman"/>
          <w:bCs/>
          <w:szCs w:val="24"/>
        </w:rPr>
        <w:t>Contratação de empresa para prestação de serviços de apoio técnico administrativo em licitações, compras, contratos administrativos e gestão na área pública.</w:t>
      </w:r>
    </w:p>
    <w:p w14:paraId="3B00A3FB" w14:textId="77777777" w:rsidR="0045708C" w:rsidRPr="0045708C" w:rsidRDefault="0045708C" w:rsidP="0045708C">
      <w:pPr>
        <w:jc w:val="both"/>
        <w:rPr>
          <w:rFonts w:ascii="Times New Roman" w:hAnsi="Times New Roman"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6"/>
        <w:gridCol w:w="2977"/>
        <w:gridCol w:w="1091"/>
        <w:gridCol w:w="852"/>
        <w:gridCol w:w="1023"/>
        <w:gridCol w:w="1003"/>
      </w:tblGrid>
      <w:tr w:rsidR="0045708C" w:rsidRPr="0045708C" w14:paraId="36347B02" w14:textId="77777777" w:rsidTr="001C676B">
        <w:trPr>
          <w:trHeight w:val="464"/>
        </w:trPr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14:paraId="6E42968E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b/>
                <w:bCs/>
                <w:color w:val="000000"/>
                <w:szCs w:val="24"/>
              </w:rPr>
              <w:t>Item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14:paraId="0B96AC04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b/>
                <w:bCs/>
                <w:color w:val="000000"/>
                <w:szCs w:val="24"/>
              </w:rPr>
              <w:t>CATSERV</w:t>
            </w:r>
          </w:p>
        </w:tc>
        <w:tc>
          <w:tcPr>
            <w:tcW w:w="1722" w:type="pct"/>
            <w:vMerge w:val="restart"/>
            <w:shd w:val="clear" w:color="auto" w:fill="auto"/>
            <w:vAlign w:val="center"/>
            <w:hideMark/>
          </w:tcPr>
          <w:p w14:paraId="2E51D49E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b/>
                <w:bCs/>
                <w:color w:val="000000"/>
                <w:szCs w:val="24"/>
              </w:rPr>
              <w:t>Descrição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14:paraId="14568FF6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b/>
                <w:bCs/>
                <w:color w:val="000000"/>
                <w:szCs w:val="24"/>
              </w:rPr>
              <w:t>Unid.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14:paraId="57DD8CAF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b/>
                <w:bCs/>
                <w:color w:val="000000"/>
                <w:szCs w:val="24"/>
              </w:rPr>
              <w:t>Quant.</w:t>
            </w:r>
          </w:p>
        </w:tc>
        <w:tc>
          <w:tcPr>
            <w:tcW w:w="592" w:type="pct"/>
            <w:vMerge w:val="restart"/>
            <w:vAlign w:val="center"/>
          </w:tcPr>
          <w:p w14:paraId="696AF7E1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b/>
                <w:bCs/>
                <w:color w:val="000000"/>
                <w:szCs w:val="24"/>
              </w:rPr>
              <w:t>Valor Unit. Estimado</w:t>
            </w:r>
          </w:p>
          <w:p w14:paraId="47B45891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b/>
                <w:bCs/>
                <w:color w:val="000000"/>
                <w:szCs w:val="24"/>
              </w:rPr>
              <w:t>(R$)</w:t>
            </w:r>
          </w:p>
        </w:tc>
        <w:tc>
          <w:tcPr>
            <w:tcW w:w="580" w:type="pct"/>
            <w:vMerge w:val="restart"/>
            <w:vAlign w:val="center"/>
          </w:tcPr>
          <w:p w14:paraId="6CB686BE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b/>
                <w:bCs/>
                <w:color w:val="000000"/>
                <w:szCs w:val="24"/>
              </w:rPr>
              <w:t>Valor Total</w:t>
            </w:r>
          </w:p>
          <w:p w14:paraId="315C1F96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b/>
                <w:bCs/>
                <w:color w:val="000000"/>
                <w:szCs w:val="24"/>
              </w:rPr>
              <w:t>(R$)</w:t>
            </w:r>
          </w:p>
        </w:tc>
      </w:tr>
      <w:tr w:rsidR="0045708C" w:rsidRPr="0045708C" w14:paraId="6071080A" w14:textId="77777777" w:rsidTr="001C676B">
        <w:trPr>
          <w:trHeight w:val="825"/>
        </w:trPr>
        <w:tc>
          <w:tcPr>
            <w:tcW w:w="325" w:type="pct"/>
            <w:vMerge/>
            <w:vAlign w:val="center"/>
            <w:hideMark/>
          </w:tcPr>
          <w:p w14:paraId="165FDA70" w14:textId="77777777" w:rsidR="0045708C" w:rsidRPr="0045708C" w:rsidRDefault="0045708C" w:rsidP="0045708C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14:paraId="764BC4F0" w14:textId="77777777" w:rsidR="0045708C" w:rsidRPr="0045708C" w:rsidRDefault="0045708C" w:rsidP="0045708C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22" w:type="pct"/>
            <w:vMerge/>
            <w:vAlign w:val="center"/>
            <w:hideMark/>
          </w:tcPr>
          <w:p w14:paraId="53CF2B9D" w14:textId="77777777" w:rsidR="0045708C" w:rsidRPr="0045708C" w:rsidRDefault="0045708C" w:rsidP="0045708C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14:paraId="4DC90CC3" w14:textId="77777777" w:rsidR="0045708C" w:rsidRPr="0045708C" w:rsidRDefault="0045708C" w:rsidP="0045708C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14:paraId="34FB6FCE" w14:textId="77777777" w:rsidR="0045708C" w:rsidRPr="0045708C" w:rsidRDefault="0045708C" w:rsidP="0045708C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14:paraId="2CFCF8F2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14:paraId="7FE71DD9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45708C" w:rsidRPr="0045708C" w14:paraId="368A3367" w14:textId="77777777" w:rsidTr="001C676B">
        <w:trPr>
          <w:trHeight w:val="713"/>
        </w:trPr>
        <w:tc>
          <w:tcPr>
            <w:tcW w:w="325" w:type="pct"/>
            <w:shd w:val="clear" w:color="auto" w:fill="auto"/>
            <w:vAlign w:val="center"/>
            <w:hideMark/>
          </w:tcPr>
          <w:p w14:paraId="6B4E4B5C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14:paraId="35ADFF8F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color w:val="000000"/>
                <w:szCs w:val="24"/>
              </w:rPr>
              <w:t>5380</w:t>
            </w:r>
          </w:p>
        </w:tc>
        <w:tc>
          <w:tcPr>
            <w:tcW w:w="1722" w:type="pct"/>
            <w:shd w:val="clear" w:color="auto" w:fill="auto"/>
            <w:vAlign w:val="bottom"/>
            <w:hideMark/>
          </w:tcPr>
          <w:p w14:paraId="6F31E398" w14:textId="77777777" w:rsidR="0045708C" w:rsidRPr="0045708C" w:rsidRDefault="0045708C" w:rsidP="0045708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bCs/>
                <w:color w:val="000000"/>
                <w:szCs w:val="24"/>
              </w:rPr>
              <w:t>Prestação de serviços de apoio técnico administrativo em licitações, compras, contratos administrativos e gestão na área pública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14:paraId="67F52578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color w:val="000000"/>
                <w:szCs w:val="24"/>
              </w:rPr>
              <w:t>Mês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2AB521F" w14:textId="77777777" w:rsidR="0045708C" w:rsidRPr="0045708C" w:rsidRDefault="0045708C" w:rsidP="0045708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708C">
              <w:rPr>
                <w:rFonts w:ascii="Times New Roman" w:hAnsi="Times New Roman"/>
                <w:color w:val="000000"/>
                <w:szCs w:val="24"/>
              </w:rPr>
              <w:t>09</w:t>
            </w:r>
          </w:p>
        </w:tc>
        <w:tc>
          <w:tcPr>
            <w:tcW w:w="592" w:type="pct"/>
            <w:vAlign w:val="center"/>
          </w:tcPr>
          <w:p w14:paraId="417A4DD2" w14:textId="027D8F12" w:rsidR="0045708C" w:rsidRPr="0045708C" w:rsidRDefault="0045708C" w:rsidP="0045708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0C0853F9" w14:textId="761443E5" w:rsidR="0045708C" w:rsidRPr="0045708C" w:rsidRDefault="0045708C" w:rsidP="0045708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E22CFA7" w14:textId="77777777" w:rsidR="0045708C" w:rsidRPr="0045708C" w:rsidRDefault="0045708C" w:rsidP="0045708C">
      <w:pPr>
        <w:jc w:val="both"/>
        <w:rPr>
          <w:rFonts w:ascii="Times New Roman" w:hAnsi="Times New Roman"/>
          <w:bCs/>
          <w:szCs w:val="24"/>
        </w:rPr>
      </w:pPr>
    </w:p>
    <w:p w14:paraId="0B2DA799" w14:textId="77777777" w:rsidR="003C2B31" w:rsidRPr="0045708C" w:rsidRDefault="003C2B31" w:rsidP="009960C7">
      <w:pPr>
        <w:jc w:val="both"/>
        <w:rPr>
          <w:rFonts w:ascii="Times New Roman" w:hAnsi="Times New Roman"/>
          <w:bCs/>
          <w:szCs w:val="24"/>
        </w:rPr>
      </w:pPr>
    </w:p>
    <w:p w14:paraId="359B3E19" w14:textId="69BFC84C" w:rsidR="005B0226" w:rsidRPr="0045708C" w:rsidRDefault="002B6A7E" w:rsidP="005B0226">
      <w:pPr>
        <w:jc w:val="both"/>
        <w:rPr>
          <w:rFonts w:ascii="Times New Roman" w:hAnsi="Times New Roman"/>
          <w:bCs/>
          <w:szCs w:val="24"/>
        </w:rPr>
      </w:pPr>
      <w:r w:rsidRPr="0045708C">
        <w:rPr>
          <w:rFonts w:ascii="Times New Roman" w:hAnsi="Times New Roman"/>
          <w:bCs/>
          <w:szCs w:val="24"/>
        </w:rPr>
        <w:t xml:space="preserve">Condições de </w:t>
      </w:r>
      <w:r w:rsidR="00213465" w:rsidRPr="0045708C">
        <w:rPr>
          <w:rFonts w:ascii="Times New Roman" w:hAnsi="Times New Roman"/>
          <w:bCs/>
          <w:szCs w:val="24"/>
        </w:rPr>
        <w:t>execução e pagamento</w:t>
      </w:r>
      <w:r w:rsidRPr="0045708C">
        <w:rPr>
          <w:rFonts w:ascii="Times New Roman" w:hAnsi="Times New Roman"/>
          <w:bCs/>
          <w:szCs w:val="24"/>
        </w:rPr>
        <w:t xml:space="preserve">: </w:t>
      </w:r>
      <w:r w:rsidR="00213465" w:rsidRPr="0045708C">
        <w:rPr>
          <w:rFonts w:ascii="Times New Roman" w:hAnsi="Times New Roman"/>
          <w:bCs/>
          <w:szCs w:val="24"/>
        </w:rPr>
        <w:t>conforme Termo de Referência</w:t>
      </w:r>
      <w:r w:rsidR="005B0226" w:rsidRPr="0045708C">
        <w:rPr>
          <w:rFonts w:ascii="Times New Roman" w:hAnsi="Times New Roman"/>
          <w:bCs/>
          <w:szCs w:val="24"/>
        </w:rPr>
        <w:t>.</w:t>
      </w:r>
    </w:p>
    <w:p w14:paraId="5F9112CD" w14:textId="77777777" w:rsidR="0057772E" w:rsidRPr="0045708C" w:rsidRDefault="0057772E" w:rsidP="002B6A7E">
      <w:pPr>
        <w:jc w:val="both"/>
        <w:rPr>
          <w:rFonts w:ascii="Times New Roman" w:hAnsi="Times New Roman"/>
          <w:bCs/>
          <w:szCs w:val="24"/>
        </w:rPr>
      </w:pPr>
    </w:p>
    <w:p w14:paraId="32F9FE0D" w14:textId="4727F6B4" w:rsidR="002B6A7E" w:rsidRPr="0045708C" w:rsidRDefault="002B6A7E" w:rsidP="002B6A7E">
      <w:pPr>
        <w:jc w:val="both"/>
        <w:rPr>
          <w:rFonts w:ascii="Times New Roman" w:hAnsi="Times New Roman"/>
          <w:bCs/>
          <w:szCs w:val="24"/>
        </w:rPr>
      </w:pPr>
      <w:r w:rsidRPr="0045708C">
        <w:rPr>
          <w:rFonts w:ascii="Times New Roman" w:hAnsi="Times New Roman"/>
          <w:bCs/>
          <w:szCs w:val="24"/>
        </w:rPr>
        <w:t xml:space="preserve">Validade da Proposta 60 dias: </w:t>
      </w:r>
      <w:r w:rsidR="00FE5F78" w:rsidRPr="0045708C">
        <w:rPr>
          <w:rFonts w:ascii="Times New Roman" w:hAnsi="Times New Roman"/>
          <w:bCs/>
          <w:szCs w:val="24"/>
        </w:rPr>
        <w:t xml:space="preserve">60 </w:t>
      </w:r>
      <w:r w:rsidRPr="0045708C">
        <w:rPr>
          <w:rFonts w:ascii="Times New Roman" w:hAnsi="Times New Roman"/>
          <w:bCs/>
          <w:szCs w:val="24"/>
        </w:rPr>
        <w:t>dias.</w:t>
      </w:r>
    </w:p>
    <w:p w14:paraId="351CC643" w14:textId="77777777" w:rsidR="006D1864" w:rsidRPr="0045708C" w:rsidRDefault="006D1864" w:rsidP="002B6A7E">
      <w:pPr>
        <w:jc w:val="both"/>
        <w:rPr>
          <w:rFonts w:ascii="Times New Roman" w:hAnsi="Times New Roman"/>
          <w:bCs/>
          <w:szCs w:val="24"/>
        </w:rPr>
      </w:pPr>
    </w:p>
    <w:p w14:paraId="04BCD7FB" w14:textId="1BD49F42" w:rsidR="006D1864" w:rsidRPr="0045708C" w:rsidRDefault="00920DF5" w:rsidP="002B6A7E">
      <w:pPr>
        <w:jc w:val="both"/>
        <w:rPr>
          <w:rFonts w:ascii="Times New Roman" w:hAnsi="Times New Roman"/>
          <w:b/>
          <w:szCs w:val="24"/>
        </w:rPr>
      </w:pPr>
      <w:r w:rsidRPr="0045708C">
        <w:rPr>
          <w:rFonts w:ascii="Times New Roman" w:hAnsi="Times New Roman"/>
          <w:b/>
          <w:szCs w:val="24"/>
        </w:rPr>
        <w:t xml:space="preserve">(     ) </w:t>
      </w:r>
      <w:r w:rsidR="006D1864" w:rsidRPr="0045708C">
        <w:rPr>
          <w:rFonts w:ascii="Times New Roman" w:hAnsi="Times New Roman"/>
          <w:b/>
          <w:szCs w:val="24"/>
        </w:rPr>
        <w:t>Declaro que estou ciente das condições previstas</w:t>
      </w:r>
      <w:r w:rsidR="00FE5F78" w:rsidRPr="0045708C">
        <w:rPr>
          <w:rFonts w:ascii="Times New Roman" w:hAnsi="Times New Roman"/>
          <w:b/>
          <w:szCs w:val="24"/>
        </w:rPr>
        <w:t xml:space="preserve"> no Termo de </w:t>
      </w:r>
      <w:r w:rsidR="008E016C" w:rsidRPr="0045708C">
        <w:rPr>
          <w:rFonts w:ascii="Times New Roman" w:hAnsi="Times New Roman"/>
          <w:b/>
          <w:szCs w:val="24"/>
        </w:rPr>
        <w:t>Referência</w:t>
      </w:r>
      <w:r w:rsidRPr="0045708C">
        <w:rPr>
          <w:rFonts w:ascii="Times New Roman" w:hAnsi="Times New Roman"/>
          <w:b/>
          <w:szCs w:val="24"/>
        </w:rPr>
        <w:t xml:space="preserve">, </w:t>
      </w:r>
      <w:r w:rsidR="00CF3245" w:rsidRPr="0045708C">
        <w:rPr>
          <w:rFonts w:ascii="Times New Roman" w:hAnsi="Times New Roman"/>
          <w:b/>
          <w:szCs w:val="24"/>
        </w:rPr>
        <w:t xml:space="preserve">e que foram observadas na elaboração da minha proposta, </w:t>
      </w:r>
      <w:r w:rsidRPr="0045708C">
        <w:rPr>
          <w:rFonts w:ascii="Times New Roman" w:hAnsi="Times New Roman"/>
          <w:b/>
          <w:szCs w:val="24"/>
        </w:rPr>
        <w:t>não podendo alegar desconhecimento futuramente durante a execução contratual.</w:t>
      </w:r>
    </w:p>
    <w:p w14:paraId="3B22E9C7" w14:textId="77777777" w:rsidR="002B6A7E" w:rsidRPr="0045708C" w:rsidRDefault="002B6A7E" w:rsidP="002B6A7E">
      <w:pPr>
        <w:jc w:val="both"/>
        <w:rPr>
          <w:rFonts w:ascii="Times New Roman" w:hAnsi="Times New Roman"/>
          <w:bCs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1309"/>
        <w:gridCol w:w="1621"/>
        <w:gridCol w:w="2268"/>
      </w:tblGrid>
      <w:tr w:rsidR="002B6A7E" w:rsidRPr="0045708C" w14:paraId="2FD7C7F9" w14:textId="77777777" w:rsidTr="00A517DA">
        <w:trPr>
          <w:trHeight w:val="562"/>
        </w:trPr>
        <w:tc>
          <w:tcPr>
            <w:tcW w:w="907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6F4AB0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RAZÃO SOCIAL DO PROPONENTE:</w:t>
            </w:r>
          </w:p>
          <w:p w14:paraId="59912225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6A7E" w:rsidRPr="0045708C" w14:paraId="59C08F87" w14:textId="77777777" w:rsidTr="00A517DA">
        <w:trPr>
          <w:trHeight w:val="562"/>
        </w:trPr>
        <w:tc>
          <w:tcPr>
            <w:tcW w:w="907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1F6FD5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ENDEREÇO:</w:t>
            </w:r>
          </w:p>
          <w:p w14:paraId="4511DFB9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6A7E" w:rsidRPr="0045708C" w14:paraId="14B66C15" w14:textId="77777777" w:rsidTr="00A517DA">
        <w:trPr>
          <w:cantSplit/>
          <w:trHeight w:val="562"/>
        </w:trPr>
        <w:tc>
          <w:tcPr>
            <w:tcW w:w="38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F0748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CEP:</w:t>
            </w:r>
          </w:p>
          <w:p w14:paraId="31D73BCF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E4832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FONE:</w:t>
            </w:r>
          </w:p>
          <w:p w14:paraId="09C47165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3EF141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FAX:</w:t>
            </w:r>
          </w:p>
          <w:p w14:paraId="19BA21FB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6A7E" w:rsidRPr="0045708C" w14:paraId="3F37F220" w14:textId="77777777" w:rsidTr="00A517DA">
        <w:trPr>
          <w:cantSplit/>
          <w:trHeight w:val="545"/>
        </w:trPr>
        <w:tc>
          <w:tcPr>
            <w:tcW w:w="38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5D2990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 xml:space="preserve">E-MAIL: </w:t>
            </w:r>
          </w:p>
          <w:p w14:paraId="52103B2C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BAFA39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CNPJ n.º:</w:t>
            </w:r>
          </w:p>
          <w:p w14:paraId="471E447C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361279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DATA:</w:t>
            </w:r>
          </w:p>
          <w:p w14:paraId="086FAC76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6A7E" w:rsidRPr="0045708C" w14:paraId="0CA26BC7" w14:textId="77777777" w:rsidTr="00A517DA">
        <w:trPr>
          <w:cantSplit/>
          <w:trHeight w:val="575"/>
        </w:trPr>
        <w:tc>
          <w:tcPr>
            <w:tcW w:w="51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50857F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NOME DO RESPONSÁVEL:</w:t>
            </w:r>
          </w:p>
          <w:p w14:paraId="0C1E4B1B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408DA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CARGO NA EMPRESA:</w:t>
            </w:r>
          </w:p>
          <w:p w14:paraId="444455F5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6A7E" w:rsidRPr="0045708C" w14:paraId="50421DAA" w14:textId="77777777" w:rsidTr="00A517DA">
        <w:trPr>
          <w:cantSplit/>
          <w:trHeight w:val="562"/>
        </w:trPr>
        <w:tc>
          <w:tcPr>
            <w:tcW w:w="907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D7314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45708C">
              <w:rPr>
                <w:rFonts w:ascii="Times New Roman" w:hAnsi="Times New Roman"/>
                <w:bCs/>
                <w:szCs w:val="24"/>
              </w:rPr>
              <w:t>ASSINATURA DO RESPONSÁVEL:</w:t>
            </w:r>
          </w:p>
          <w:p w14:paraId="7504B289" w14:textId="77777777" w:rsidR="002B6A7E" w:rsidRPr="0045708C" w:rsidRDefault="002B6A7E" w:rsidP="002B6A7E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1378F22E" w14:textId="77777777" w:rsidR="002B6A7E" w:rsidRPr="0045708C" w:rsidRDefault="002B6A7E" w:rsidP="002B6A7E">
      <w:pPr>
        <w:jc w:val="both"/>
        <w:rPr>
          <w:rFonts w:ascii="Times New Roman" w:hAnsi="Times New Roman"/>
          <w:bCs/>
          <w:szCs w:val="24"/>
        </w:rPr>
      </w:pPr>
    </w:p>
    <w:p w14:paraId="47E21E6C" w14:textId="6B174FF7" w:rsidR="002B6A7E" w:rsidRPr="00D912FE" w:rsidRDefault="002B6A7E" w:rsidP="002B6A7E">
      <w:pPr>
        <w:jc w:val="both"/>
        <w:rPr>
          <w:rFonts w:ascii="Verdana" w:hAnsi="Verdana" w:cs="Arial"/>
          <w:bCs/>
          <w:szCs w:val="24"/>
        </w:rPr>
      </w:pPr>
      <w:r w:rsidRPr="00D912FE">
        <w:rPr>
          <w:rFonts w:ascii="Verdana" w:hAnsi="Verdana" w:cs="Arial"/>
          <w:bCs/>
          <w:szCs w:val="24"/>
        </w:rPr>
        <w:t xml:space="preserve">** O orçamento deve ser preenchido e assinado e encaminhado ao solicitante </w:t>
      </w:r>
      <w:r w:rsidR="008E016C">
        <w:rPr>
          <w:rFonts w:ascii="Verdana" w:hAnsi="Verdana" w:cs="Arial"/>
          <w:bCs/>
          <w:szCs w:val="24"/>
        </w:rPr>
        <w:t xml:space="preserve">no e-mail: </w:t>
      </w:r>
      <w:hyperlink r:id="rId8" w:history="1">
        <w:r w:rsidR="0045708C" w:rsidRPr="00D57E83">
          <w:rPr>
            <w:rStyle w:val="Hyperlink"/>
            <w:rFonts w:ascii="Verdana" w:hAnsi="Verdana" w:cs="Arial"/>
            <w:bCs/>
            <w:szCs w:val="24"/>
          </w:rPr>
          <w:t>camara@riodoce.mg.leg.br</w:t>
        </w:r>
      </w:hyperlink>
      <w:r w:rsidR="008E016C">
        <w:rPr>
          <w:rFonts w:ascii="Verdana" w:hAnsi="Verdana" w:cs="Arial"/>
          <w:bCs/>
          <w:szCs w:val="24"/>
        </w:rPr>
        <w:t xml:space="preserve">, </w:t>
      </w:r>
      <w:r w:rsidRPr="00D912FE">
        <w:rPr>
          <w:rFonts w:ascii="Verdana" w:hAnsi="Verdana" w:cs="Arial"/>
          <w:bCs/>
          <w:szCs w:val="24"/>
        </w:rPr>
        <w:t>preferencialmente digitalizado</w:t>
      </w:r>
      <w:r w:rsidR="000736A4" w:rsidRPr="00D912FE">
        <w:rPr>
          <w:rFonts w:ascii="Verdana" w:hAnsi="Verdana" w:cs="Arial"/>
          <w:bCs/>
          <w:szCs w:val="24"/>
        </w:rPr>
        <w:t xml:space="preserve"> em papel timbrado do proponente.</w:t>
      </w:r>
    </w:p>
    <w:p w14:paraId="48B5EC60" w14:textId="77777777" w:rsidR="000736A4" w:rsidRPr="00D912FE" w:rsidRDefault="002B6A7E" w:rsidP="00713975">
      <w:pPr>
        <w:jc w:val="both"/>
        <w:rPr>
          <w:rFonts w:ascii="Verdana" w:hAnsi="Verdana" w:cs="Arial"/>
          <w:bCs/>
          <w:szCs w:val="24"/>
        </w:rPr>
      </w:pPr>
      <w:r w:rsidRPr="00D912FE">
        <w:rPr>
          <w:rFonts w:ascii="Verdana" w:hAnsi="Verdana" w:cs="Arial"/>
          <w:bCs/>
          <w:szCs w:val="24"/>
        </w:rPr>
        <w:t>** A proposta poderá ser enviada em modelo próprio do fornecedor, desde que contenha as informações solicitadas no modelo.</w:t>
      </w:r>
    </w:p>
    <w:sectPr w:rsidR="000736A4" w:rsidRPr="00D912FE" w:rsidSect="003550E5">
      <w:headerReference w:type="default" r:id="rId9"/>
      <w:pgSz w:w="11906" w:h="16838"/>
      <w:pgMar w:top="1417" w:right="1701" w:bottom="1417" w:left="1701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5AC40" w14:textId="77777777" w:rsidR="003D529E" w:rsidRDefault="003D529E" w:rsidP="002F42E9">
      <w:r>
        <w:separator/>
      </w:r>
    </w:p>
  </w:endnote>
  <w:endnote w:type="continuationSeparator" w:id="0">
    <w:p w14:paraId="1EEDD969" w14:textId="77777777" w:rsidR="003D529E" w:rsidRDefault="003D529E" w:rsidP="002F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BD8CE" w14:textId="77777777" w:rsidR="003D529E" w:rsidRDefault="003D529E" w:rsidP="002F42E9">
      <w:r>
        <w:separator/>
      </w:r>
    </w:p>
  </w:footnote>
  <w:footnote w:type="continuationSeparator" w:id="0">
    <w:p w14:paraId="513E73E5" w14:textId="77777777" w:rsidR="003D529E" w:rsidRDefault="003D529E" w:rsidP="002F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65BA" w14:textId="77777777" w:rsidR="00DF4C56" w:rsidRDefault="00DF4C56">
    <w:pPr>
      <w:pStyle w:val="Cabealho"/>
    </w:pPr>
  </w:p>
  <w:p w14:paraId="5E6F77AC" w14:textId="77777777" w:rsidR="002F42E9" w:rsidRDefault="002F42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44"/>
        </w:tabs>
        <w:ind w:left="1444" w:hanging="735"/>
      </w:pPr>
      <w:rPr>
        <w:rFonts w:cs="Arial" w:hint="default"/>
        <w:b w:val="0"/>
        <w:bCs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4"/>
        </w:tabs>
        <w:ind w:left="1444" w:hanging="675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3000BCA8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singleLevel"/>
    <w:tmpl w:val="FBF48A46"/>
    <w:name w:val="WW8Num5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CAF6CC9C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344D2CEB"/>
    <w:multiLevelType w:val="hybridMultilevel"/>
    <w:tmpl w:val="BDC4C21A"/>
    <w:lvl w:ilvl="0" w:tplc="DB34F0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05458"/>
    <w:multiLevelType w:val="hybridMultilevel"/>
    <w:tmpl w:val="306060B2"/>
    <w:lvl w:ilvl="0" w:tplc="0416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6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2" w:tplc="F8BA8A08">
      <w:start w:val="1"/>
      <w:numFmt w:val="lowerLetter"/>
      <w:lvlText w:val="%3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 w16cid:durableId="1427653419">
    <w:abstractNumId w:val="0"/>
  </w:num>
  <w:num w:numId="2" w16cid:durableId="1622224413">
    <w:abstractNumId w:val="1"/>
  </w:num>
  <w:num w:numId="3" w16cid:durableId="1254431451">
    <w:abstractNumId w:val="2"/>
  </w:num>
  <w:num w:numId="4" w16cid:durableId="241372665">
    <w:abstractNumId w:val="3"/>
  </w:num>
  <w:num w:numId="5" w16cid:durableId="1285886254">
    <w:abstractNumId w:val="4"/>
  </w:num>
  <w:num w:numId="6" w16cid:durableId="575358906">
    <w:abstractNumId w:val="5"/>
  </w:num>
  <w:num w:numId="7" w16cid:durableId="2112121683">
    <w:abstractNumId w:val="7"/>
  </w:num>
  <w:num w:numId="8" w16cid:durableId="707146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D65"/>
    <w:rsid w:val="00041AFE"/>
    <w:rsid w:val="00043559"/>
    <w:rsid w:val="0004733C"/>
    <w:rsid w:val="00060C5F"/>
    <w:rsid w:val="00065B9F"/>
    <w:rsid w:val="00066F56"/>
    <w:rsid w:val="000736A4"/>
    <w:rsid w:val="00097C59"/>
    <w:rsid w:val="001119B4"/>
    <w:rsid w:val="00116620"/>
    <w:rsid w:val="00161345"/>
    <w:rsid w:val="001622F6"/>
    <w:rsid w:val="001906CD"/>
    <w:rsid w:val="001A6905"/>
    <w:rsid w:val="00213465"/>
    <w:rsid w:val="00226AAF"/>
    <w:rsid w:val="0023520C"/>
    <w:rsid w:val="00245285"/>
    <w:rsid w:val="00255DB7"/>
    <w:rsid w:val="00274332"/>
    <w:rsid w:val="00282342"/>
    <w:rsid w:val="00296A30"/>
    <w:rsid w:val="002A261B"/>
    <w:rsid w:val="002B6A7E"/>
    <w:rsid w:val="002F42E9"/>
    <w:rsid w:val="00316553"/>
    <w:rsid w:val="00333587"/>
    <w:rsid w:val="003550E5"/>
    <w:rsid w:val="00355641"/>
    <w:rsid w:val="00394FCF"/>
    <w:rsid w:val="003970F1"/>
    <w:rsid w:val="00397FFE"/>
    <w:rsid w:val="003A5687"/>
    <w:rsid w:val="003C1833"/>
    <w:rsid w:val="003C2B31"/>
    <w:rsid w:val="003D529E"/>
    <w:rsid w:val="003E60E5"/>
    <w:rsid w:val="003F0FFE"/>
    <w:rsid w:val="00432728"/>
    <w:rsid w:val="00437399"/>
    <w:rsid w:val="004473DA"/>
    <w:rsid w:val="0045708C"/>
    <w:rsid w:val="00486DED"/>
    <w:rsid w:val="004F4A82"/>
    <w:rsid w:val="00515664"/>
    <w:rsid w:val="00527F3E"/>
    <w:rsid w:val="005430AC"/>
    <w:rsid w:val="00572C49"/>
    <w:rsid w:val="0057772E"/>
    <w:rsid w:val="005836AA"/>
    <w:rsid w:val="00592FDE"/>
    <w:rsid w:val="005A532A"/>
    <w:rsid w:val="005B0226"/>
    <w:rsid w:val="005B47AF"/>
    <w:rsid w:val="005B761E"/>
    <w:rsid w:val="005C3A44"/>
    <w:rsid w:val="005D709F"/>
    <w:rsid w:val="005F0287"/>
    <w:rsid w:val="005F16E6"/>
    <w:rsid w:val="0060045A"/>
    <w:rsid w:val="0061024A"/>
    <w:rsid w:val="00614849"/>
    <w:rsid w:val="00647299"/>
    <w:rsid w:val="00652845"/>
    <w:rsid w:val="00664301"/>
    <w:rsid w:val="006A5591"/>
    <w:rsid w:val="006A65E1"/>
    <w:rsid w:val="006C63F3"/>
    <w:rsid w:val="006C7A89"/>
    <w:rsid w:val="006D1864"/>
    <w:rsid w:val="006D3207"/>
    <w:rsid w:val="006D50CF"/>
    <w:rsid w:val="006D6629"/>
    <w:rsid w:val="006E5F60"/>
    <w:rsid w:val="006F2F79"/>
    <w:rsid w:val="00713975"/>
    <w:rsid w:val="00717CFA"/>
    <w:rsid w:val="00731928"/>
    <w:rsid w:val="0073408B"/>
    <w:rsid w:val="00753ECA"/>
    <w:rsid w:val="00795A59"/>
    <w:rsid w:val="007C2624"/>
    <w:rsid w:val="007F3183"/>
    <w:rsid w:val="007F5426"/>
    <w:rsid w:val="007F7ED8"/>
    <w:rsid w:val="0082052B"/>
    <w:rsid w:val="00822EB6"/>
    <w:rsid w:val="0082386C"/>
    <w:rsid w:val="008430DE"/>
    <w:rsid w:val="008C7A45"/>
    <w:rsid w:val="008D284D"/>
    <w:rsid w:val="008E016C"/>
    <w:rsid w:val="008F46D3"/>
    <w:rsid w:val="008F61AC"/>
    <w:rsid w:val="00920DF5"/>
    <w:rsid w:val="0092147A"/>
    <w:rsid w:val="00926042"/>
    <w:rsid w:val="00945DD3"/>
    <w:rsid w:val="009462F0"/>
    <w:rsid w:val="00947B48"/>
    <w:rsid w:val="00963C3A"/>
    <w:rsid w:val="00976023"/>
    <w:rsid w:val="009960C7"/>
    <w:rsid w:val="009D3237"/>
    <w:rsid w:val="009F5711"/>
    <w:rsid w:val="00A007E2"/>
    <w:rsid w:val="00A056B2"/>
    <w:rsid w:val="00A2006E"/>
    <w:rsid w:val="00A30676"/>
    <w:rsid w:val="00A47088"/>
    <w:rsid w:val="00A547E3"/>
    <w:rsid w:val="00AA0915"/>
    <w:rsid w:val="00AF31C2"/>
    <w:rsid w:val="00AF6A3B"/>
    <w:rsid w:val="00B0129D"/>
    <w:rsid w:val="00B17F69"/>
    <w:rsid w:val="00B3581A"/>
    <w:rsid w:val="00B4760C"/>
    <w:rsid w:val="00B52D65"/>
    <w:rsid w:val="00B63554"/>
    <w:rsid w:val="00B7063D"/>
    <w:rsid w:val="00B84627"/>
    <w:rsid w:val="00BA15CC"/>
    <w:rsid w:val="00BA3207"/>
    <w:rsid w:val="00BE5C7E"/>
    <w:rsid w:val="00C3402E"/>
    <w:rsid w:val="00C70DE8"/>
    <w:rsid w:val="00C71406"/>
    <w:rsid w:val="00C87344"/>
    <w:rsid w:val="00CA3EB4"/>
    <w:rsid w:val="00CC4F3D"/>
    <w:rsid w:val="00CC5270"/>
    <w:rsid w:val="00CF3245"/>
    <w:rsid w:val="00D16AE6"/>
    <w:rsid w:val="00D27F57"/>
    <w:rsid w:val="00D7335C"/>
    <w:rsid w:val="00D912FE"/>
    <w:rsid w:val="00DE2D0C"/>
    <w:rsid w:val="00DF2F11"/>
    <w:rsid w:val="00DF4C56"/>
    <w:rsid w:val="00E06B82"/>
    <w:rsid w:val="00E43DE9"/>
    <w:rsid w:val="00E66FE5"/>
    <w:rsid w:val="00E74C99"/>
    <w:rsid w:val="00EA2AFF"/>
    <w:rsid w:val="00EB4350"/>
    <w:rsid w:val="00ED041B"/>
    <w:rsid w:val="00EF63D6"/>
    <w:rsid w:val="00F14817"/>
    <w:rsid w:val="00F34CEC"/>
    <w:rsid w:val="00F37354"/>
    <w:rsid w:val="00F60EAF"/>
    <w:rsid w:val="00F8734B"/>
    <w:rsid w:val="00FA3306"/>
    <w:rsid w:val="00FC6FF3"/>
    <w:rsid w:val="00FD65FC"/>
    <w:rsid w:val="00FD7D95"/>
    <w:rsid w:val="00FE5686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8871D"/>
  <w15:docId w15:val="{889BF321-5C83-4D7C-980F-009F3B05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26"/>
    <w:pPr>
      <w:spacing w:after="0" w:line="240" w:lineRule="auto"/>
    </w:pPr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4A82"/>
    <w:pPr>
      <w:keepNext/>
      <w:jc w:val="center"/>
      <w:outlineLvl w:val="0"/>
    </w:pPr>
    <w:rPr>
      <w:rFonts w:ascii="Times New Roman" w:hAnsi="Times New Roman"/>
      <w:b/>
      <w:sz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C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65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65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D65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2D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F4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42E9"/>
  </w:style>
  <w:style w:type="paragraph" w:styleId="Rodap">
    <w:name w:val="footer"/>
    <w:basedOn w:val="Normal"/>
    <w:link w:val="RodapChar"/>
    <w:unhideWhenUsed/>
    <w:rsid w:val="002F42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F42E9"/>
  </w:style>
  <w:style w:type="paragraph" w:styleId="Ttulo">
    <w:name w:val="Title"/>
    <w:basedOn w:val="Normal"/>
    <w:link w:val="TtuloChar"/>
    <w:qFormat/>
    <w:rsid w:val="002F42E9"/>
    <w:pPr>
      <w:jc w:val="center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2F42E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2F42E9"/>
    <w:rPr>
      <w:color w:val="0000FF"/>
      <w:u w:val="single"/>
    </w:rPr>
  </w:style>
  <w:style w:type="paragraph" w:customStyle="1" w:styleId="Default">
    <w:name w:val="Default"/>
    <w:rsid w:val="00D27F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27F57"/>
    <w:pPr>
      <w:spacing w:after="120"/>
    </w:pPr>
    <w:rPr>
      <w:rFonts w:ascii="Garamond" w:hAnsi="Garamond"/>
      <w:sz w:val="26"/>
    </w:rPr>
  </w:style>
  <w:style w:type="character" w:customStyle="1" w:styleId="CorpodetextoChar">
    <w:name w:val="Corpo de texto Char"/>
    <w:basedOn w:val="Fontepargpadro"/>
    <w:link w:val="Corpodetexto"/>
    <w:rsid w:val="00D27F57"/>
    <w:rPr>
      <w:rFonts w:ascii="Garamond" w:eastAsia="Times New Roman" w:hAnsi="Garamond" w:cs="Times New Roman"/>
      <w:sz w:val="26"/>
      <w:szCs w:val="20"/>
      <w:lang w:eastAsia="pt-BR"/>
    </w:rPr>
  </w:style>
  <w:style w:type="paragraph" w:customStyle="1" w:styleId="DocumentLabel">
    <w:name w:val="Document Label"/>
    <w:next w:val="Normal"/>
    <w:rsid w:val="00D27F57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ubttulo">
    <w:name w:val="Subtitle"/>
    <w:basedOn w:val="Normal"/>
    <w:next w:val="Normal"/>
    <w:link w:val="SubttuloChar"/>
    <w:qFormat/>
    <w:rsid w:val="00D27F5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rsid w:val="00D27F5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4F4A82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damensagem">
    <w:name w:val="Message Header"/>
    <w:basedOn w:val="Corpodetexto"/>
    <w:link w:val="CabealhodamensagemChar"/>
    <w:rsid w:val="00060C5F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hAnsi="Times New Roman"/>
      <w:sz w:val="20"/>
    </w:rPr>
  </w:style>
  <w:style w:type="character" w:customStyle="1" w:styleId="CabealhodamensagemChar">
    <w:name w:val="Cabeçalho da mensagem Char"/>
    <w:basedOn w:val="Fontepargpadro"/>
    <w:link w:val="Cabealhodamensagem"/>
    <w:rsid w:val="00060C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decabedamensagem">
    <w:name w:val="Título de cabeç. da mensagem"/>
    <w:rsid w:val="00060C5F"/>
    <w:rPr>
      <w:rFonts w:ascii="Arial" w:hAnsi="Arial"/>
      <w:b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060C5F"/>
  </w:style>
  <w:style w:type="character" w:customStyle="1" w:styleId="Ttulo3Char">
    <w:name w:val="Título 3 Char"/>
    <w:basedOn w:val="Fontepargpadro"/>
    <w:link w:val="Ttulo3"/>
    <w:uiPriority w:val="9"/>
    <w:semiHidden/>
    <w:rsid w:val="00FD65F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65F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FD65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Recuodecorpodetexto21">
    <w:name w:val="Recuo de corpo de texto 21"/>
    <w:basedOn w:val="Normal"/>
    <w:rsid w:val="00FD65FC"/>
    <w:pPr>
      <w:suppressAutoHyphens/>
      <w:spacing w:before="100" w:after="100"/>
      <w:ind w:firstLine="708"/>
      <w:jc w:val="both"/>
    </w:pPr>
    <w:rPr>
      <w:rFonts w:ascii="Arial" w:hAnsi="Arial" w:cs="Arial"/>
      <w:lang w:eastAsia="zh-CN"/>
    </w:rPr>
  </w:style>
  <w:style w:type="paragraph" w:customStyle="1" w:styleId="Corpodetexto31">
    <w:name w:val="Corpo de texto 31"/>
    <w:basedOn w:val="Normal"/>
    <w:rsid w:val="00FD65FC"/>
    <w:pPr>
      <w:widowControl w:val="0"/>
      <w:suppressAutoHyphens/>
      <w:jc w:val="both"/>
    </w:pPr>
    <w:rPr>
      <w:rFonts w:cs="Century Gothic"/>
      <w:b/>
      <w:bCs/>
      <w:sz w:val="28"/>
      <w:lang w:eastAsia="zh-CN"/>
    </w:rPr>
  </w:style>
  <w:style w:type="paragraph" w:styleId="PargrafodaLista">
    <w:name w:val="List Paragraph"/>
    <w:basedOn w:val="Normal"/>
    <w:uiPriority w:val="1"/>
    <w:qFormat/>
    <w:rsid w:val="00FD65FC"/>
    <w:pPr>
      <w:suppressAutoHyphens/>
      <w:overflowPunct w:val="0"/>
      <w:autoSpaceDE w:val="0"/>
      <w:ind w:left="708"/>
      <w:textAlignment w:val="baseline"/>
    </w:pPr>
    <w:rPr>
      <w:rFonts w:ascii="Times New Roman" w:hAnsi="Times New Roman"/>
      <w:sz w:val="20"/>
      <w:lang w:eastAsia="zh-CN"/>
    </w:rPr>
  </w:style>
  <w:style w:type="paragraph" w:styleId="Corpodetexto3">
    <w:name w:val="Body Text 3"/>
    <w:basedOn w:val="Normal"/>
    <w:link w:val="Corpodetexto3Char"/>
    <w:rsid w:val="00DF2F11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F2F1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BodyText23">
    <w:name w:val="Body Text 23"/>
    <w:basedOn w:val="Normal"/>
    <w:rsid w:val="00DF2F11"/>
    <w:pPr>
      <w:widowControl w:val="0"/>
      <w:autoSpaceDE w:val="0"/>
      <w:autoSpaceDN w:val="0"/>
      <w:spacing w:line="360" w:lineRule="atLeast"/>
      <w:ind w:left="567" w:hanging="567"/>
      <w:jc w:val="both"/>
    </w:pPr>
    <w:rPr>
      <w:rFonts w:ascii="Arial" w:hAnsi="Arial" w:cs="Arial"/>
      <w:szCs w:val="24"/>
    </w:rPr>
  </w:style>
  <w:style w:type="table" w:styleId="Tabelacomgrade7">
    <w:name w:val="Table Grid 7"/>
    <w:basedOn w:val="Tabelanormal"/>
    <w:rsid w:val="00DF2F1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andard">
    <w:name w:val="Standard"/>
    <w:rsid w:val="00DF2F1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6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6E6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2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comgrade">
    <w:name w:val="Table Grid"/>
    <w:basedOn w:val="Tabelanormal"/>
    <w:uiPriority w:val="39"/>
    <w:rsid w:val="0033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17C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8E0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@riodoce.mg.le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Timbrados\Timbrado%20Prefeitura%20-%202017-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6801-1CC9-4218-BE6A-D56BC4ED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Prefeitura - 2017-2020</Template>
  <TotalTime>811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Neto Guerra</cp:lastModifiedBy>
  <cp:revision>81</cp:revision>
  <cp:lastPrinted>2018-10-08T19:01:00Z</cp:lastPrinted>
  <dcterms:created xsi:type="dcterms:W3CDTF">2018-06-19T13:40:00Z</dcterms:created>
  <dcterms:modified xsi:type="dcterms:W3CDTF">2025-03-21T20:07:00Z</dcterms:modified>
</cp:coreProperties>
</file>